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32B2E" w14:textId="77777777" w:rsidR="007C4321" w:rsidRDefault="002D6A3E">
      <w:pPr>
        <w:rPr>
          <w:rFonts w:hint="default"/>
        </w:rPr>
      </w:pPr>
      <w:bookmarkStart w:id="0" w:name="_GoBack"/>
      <w:bookmarkEnd w:id="0"/>
      <w:r>
        <w:rPr>
          <w:rFonts w:ascii="ＭＳ Ｐ明朝" w:eastAsia="ＭＳ Ｐ明朝" w:hAnsi="ＭＳ Ｐ明朝"/>
        </w:rPr>
        <w:t>様式第３号</w:t>
      </w:r>
    </w:p>
    <w:p w14:paraId="564C69D6" w14:textId="77777777" w:rsidR="007C4321" w:rsidRDefault="007C4321">
      <w:pPr>
        <w:rPr>
          <w:rFonts w:hint="default"/>
        </w:rPr>
      </w:pPr>
    </w:p>
    <w:p w14:paraId="4C8526AF" w14:textId="0FFFDB32" w:rsidR="007C4321" w:rsidRPr="00026A1D" w:rsidRDefault="002D6A3E">
      <w:pPr>
        <w:jc w:val="center"/>
        <w:rPr>
          <w:rFonts w:hint="default"/>
        </w:rPr>
      </w:pPr>
      <w:r w:rsidRPr="00026A1D">
        <w:rPr>
          <w:rFonts w:ascii="ＭＳ Ｐ明朝" w:eastAsia="ＭＳ Ｐ明朝" w:hAnsi="ＭＳ Ｐ明朝"/>
        </w:rPr>
        <w:t>参加者概要（会社概要）</w:t>
      </w:r>
    </w:p>
    <w:p w14:paraId="2B29EFA7" w14:textId="0D98F92F" w:rsidR="007C4321" w:rsidRPr="00026A1D" w:rsidRDefault="00026A1D">
      <w:pPr>
        <w:wordWrap w:val="0"/>
        <w:jc w:val="right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</w:rPr>
        <w:t xml:space="preserve">　　</w:t>
      </w:r>
      <w:r w:rsidR="002D6A3E" w:rsidRPr="00026A1D">
        <w:rPr>
          <w:rFonts w:ascii="ＭＳ Ｐ明朝" w:eastAsia="ＭＳ Ｐ明朝" w:hAnsi="ＭＳ Ｐ明朝"/>
        </w:rPr>
        <w:t>年</w:t>
      </w:r>
      <w:r w:rsidR="00CB5262" w:rsidRPr="00026A1D">
        <w:rPr>
          <w:rFonts w:ascii="ＭＳ Ｐ明朝" w:eastAsia="ＭＳ Ｐ明朝" w:hAnsi="ＭＳ Ｐ明朝"/>
        </w:rPr>
        <w:t xml:space="preserve">　　</w:t>
      </w:r>
      <w:r w:rsidR="002D6A3E" w:rsidRPr="00026A1D">
        <w:rPr>
          <w:rFonts w:ascii="ＭＳ Ｐ明朝" w:eastAsia="ＭＳ Ｐ明朝" w:hAnsi="ＭＳ Ｐ明朝"/>
        </w:rPr>
        <w:t>月</w:t>
      </w:r>
      <w:r w:rsidR="00CB5262" w:rsidRPr="00026A1D">
        <w:rPr>
          <w:rFonts w:ascii="ＭＳ Ｐ明朝" w:eastAsia="ＭＳ Ｐ明朝" w:hAnsi="ＭＳ Ｐ明朝"/>
        </w:rPr>
        <w:t xml:space="preserve">　　</w:t>
      </w:r>
      <w:r w:rsidR="002D6A3E" w:rsidRPr="00026A1D">
        <w:rPr>
          <w:rFonts w:ascii="ＭＳ Ｐ明朝" w:eastAsia="ＭＳ Ｐ明朝" w:hAnsi="ＭＳ Ｐ明朝"/>
        </w:rPr>
        <w:t>日現在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15"/>
        <w:gridCol w:w="6847"/>
      </w:tblGrid>
      <w:tr w:rsidR="008232A2" w:rsidRPr="00026A1D" w14:paraId="1B1AF933" w14:textId="77777777" w:rsidTr="00B05633">
        <w:trPr>
          <w:trHeight w:val="850"/>
        </w:trPr>
        <w:tc>
          <w:tcPr>
            <w:tcW w:w="2215" w:type="dxa"/>
            <w:vAlign w:val="center"/>
          </w:tcPr>
          <w:p w14:paraId="02DB989D" w14:textId="77777777" w:rsidR="008232A2" w:rsidRPr="00026A1D" w:rsidRDefault="008232A2" w:rsidP="00B05633">
            <w:pPr>
              <w:jc w:val="center"/>
              <w:rPr>
                <w:rFonts w:hint="default"/>
              </w:rPr>
            </w:pPr>
            <w:r w:rsidRPr="00026A1D">
              <w:rPr>
                <w:rFonts w:ascii="ＭＳ Ｐ明朝" w:eastAsia="ＭＳ Ｐ明朝" w:hAnsi="ＭＳ Ｐ明朝"/>
              </w:rPr>
              <w:t>商号又は名称</w:t>
            </w:r>
          </w:p>
        </w:tc>
        <w:tc>
          <w:tcPr>
            <w:tcW w:w="6847" w:type="dxa"/>
          </w:tcPr>
          <w:p w14:paraId="3D7A6254" w14:textId="77777777" w:rsidR="008232A2" w:rsidRPr="00026A1D" w:rsidRDefault="008232A2" w:rsidP="008232A2">
            <w:pPr>
              <w:jc w:val="right"/>
              <w:rPr>
                <w:rFonts w:hint="default"/>
              </w:rPr>
            </w:pPr>
          </w:p>
        </w:tc>
      </w:tr>
      <w:tr w:rsidR="008232A2" w:rsidRPr="00026A1D" w14:paraId="15F9C575" w14:textId="77777777" w:rsidTr="00B05633">
        <w:trPr>
          <w:trHeight w:val="850"/>
        </w:trPr>
        <w:tc>
          <w:tcPr>
            <w:tcW w:w="2215" w:type="dxa"/>
            <w:vAlign w:val="center"/>
          </w:tcPr>
          <w:p w14:paraId="74D6EB59" w14:textId="30E2D98B" w:rsidR="008232A2" w:rsidRPr="00026A1D" w:rsidRDefault="000B6489" w:rsidP="00B05633">
            <w:pPr>
              <w:jc w:val="center"/>
              <w:rPr>
                <w:rFonts w:hint="default"/>
              </w:rPr>
            </w:pPr>
            <w:r w:rsidRPr="006A7B06">
              <w:rPr>
                <w:spacing w:val="39"/>
                <w:fitText w:val="1512" w:id="-438662144"/>
              </w:rPr>
              <w:t>代表者氏</w:t>
            </w:r>
            <w:r w:rsidRPr="006A7B06">
              <w:rPr>
                <w:fitText w:val="1512" w:id="-438662144"/>
              </w:rPr>
              <w:t>名</w:t>
            </w:r>
          </w:p>
        </w:tc>
        <w:tc>
          <w:tcPr>
            <w:tcW w:w="6847" w:type="dxa"/>
          </w:tcPr>
          <w:p w14:paraId="740F9CA8" w14:textId="77777777" w:rsidR="008232A2" w:rsidRPr="00026A1D" w:rsidRDefault="008232A2" w:rsidP="008232A2">
            <w:pPr>
              <w:jc w:val="right"/>
              <w:rPr>
                <w:rFonts w:hint="default"/>
              </w:rPr>
            </w:pPr>
          </w:p>
        </w:tc>
      </w:tr>
      <w:tr w:rsidR="008232A2" w:rsidRPr="00026A1D" w14:paraId="59CD0E22" w14:textId="77777777" w:rsidTr="00B05633">
        <w:trPr>
          <w:trHeight w:val="850"/>
        </w:trPr>
        <w:tc>
          <w:tcPr>
            <w:tcW w:w="2215" w:type="dxa"/>
            <w:vAlign w:val="center"/>
          </w:tcPr>
          <w:p w14:paraId="2A18C6B0" w14:textId="06F162DA" w:rsidR="008232A2" w:rsidRPr="00026A1D" w:rsidRDefault="000B6489" w:rsidP="00B05633">
            <w:pPr>
              <w:jc w:val="center"/>
              <w:rPr>
                <w:rFonts w:hint="default"/>
              </w:rPr>
            </w:pPr>
            <w:r w:rsidRPr="006A7B06">
              <w:rPr>
                <w:spacing w:val="39"/>
                <w:fitText w:val="1512" w:id="-438662143"/>
              </w:rPr>
              <w:t>設立年月</w:t>
            </w:r>
            <w:r w:rsidRPr="006A7B06">
              <w:rPr>
                <w:fitText w:val="1512" w:id="-438662143"/>
              </w:rPr>
              <w:t>日</w:t>
            </w:r>
          </w:p>
        </w:tc>
        <w:tc>
          <w:tcPr>
            <w:tcW w:w="6847" w:type="dxa"/>
            <w:vAlign w:val="bottom"/>
          </w:tcPr>
          <w:p w14:paraId="138B15B9" w14:textId="3FA211C8" w:rsidR="008232A2" w:rsidRPr="00026A1D" w:rsidRDefault="00854AC0" w:rsidP="00B05633">
            <w:pPr>
              <w:jc w:val="center"/>
              <w:rPr>
                <w:rFonts w:hint="default"/>
              </w:rPr>
            </w:pPr>
            <w:r w:rsidRPr="00026A1D">
              <w:t>年　　　　月　　　　日</w:t>
            </w:r>
          </w:p>
        </w:tc>
      </w:tr>
      <w:tr w:rsidR="008232A2" w:rsidRPr="00026A1D" w14:paraId="58E6193C" w14:textId="77777777" w:rsidTr="00B05633">
        <w:trPr>
          <w:trHeight w:val="850"/>
        </w:trPr>
        <w:tc>
          <w:tcPr>
            <w:tcW w:w="2215" w:type="dxa"/>
            <w:vAlign w:val="center"/>
          </w:tcPr>
          <w:p w14:paraId="2AA40379" w14:textId="3F64C8BE" w:rsidR="008232A2" w:rsidRPr="00026A1D" w:rsidRDefault="000B6489" w:rsidP="00B05633">
            <w:pPr>
              <w:jc w:val="center"/>
              <w:rPr>
                <w:rFonts w:hint="default"/>
              </w:rPr>
            </w:pPr>
            <w:r w:rsidRPr="000B6489">
              <w:rPr>
                <w:spacing w:val="198"/>
                <w:fitText w:val="1512" w:id="-438661888"/>
              </w:rPr>
              <w:t>資本</w:t>
            </w:r>
            <w:r w:rsidRPr="000B6489">
              <w:rPr>
                <w:fitText w:val="1512" w:id="-438661888"/>
              </w:rPr>
              <w:t>金</w:t>
            </w:r>
          </w:p>
        </w:tc>
        <w:tc>
          <w:tcPr>
            <w:tcW w:w="6847" w:type="dxa"/>
            <w:vAlign w:val="center"/>
          </w:tcPr>
          <w:p w14:paraId="7125F99E" w14:textId="5C2EB4A8" w:rsidR="008232A2" w:rsidRPr="00026A1D" w:rsidRDefault="000B6489" w:rsidP="000B6489">
            <w:pPr>
              <w:jc w:val="center"/>
              <w:rPr>
                <w:rFonts w:hint="default"/>
              </w:rPr>
            </w:pPr>
            <w:bookmarkStart w:id="1" w:name="OLE_LINK51"/>
            <w:r>
              <w:t xml:space="preserve">　　　　　　　　　</w:t>
            </w:r>
            <w:r w:rsidR="00854AC0" w:rsidRPr="00026A1D">
              <w:t>千円</w:t>
            </w:r>
            <w:bookmarkEnd w:id="1"/>
          </w:p>
        </w:tc>
      </w:tr>
      <w:tr w:rsidR="008232A2" w:rsidRPr="00026A1D" w14:paraId="2671FBB5" w14:textId="77777777" w:rsidTr="00B05633">
        <w:trPr>
          <w:trHeight w:val="850"/>
        </w:trPr>
        <w:tc>
          <w:tcPr>
            <w:tcW w:w="2215" w:type="dxa"/>
            <w:vAlign w:val="center"/>
          </w:tcPr>
          <w:p w14:paraId="0E62EFF0" w14:textId="2C9FD12A" w:rsidR="00854AC0" w:rsidRPr="00026A1D" w:rsidRDefault="000B6489" w:rsidP="00B05633">
            <w:pPr>
              <w:jc w:val="center"/>
              <w:rPr>
                <w:rFonts w:ascii="ＭＳ Ｐ明朝" w:eastAsia="ＭＳ Ｐ明朝" w:hAnsi="ＭＳ Ｐ明朝" w:hint="default"/>
              </w:rPr>
            </w:pPr>
            <w:r w:rsidRPr="000B6489">
              <w:rPr>
                <w:rFonts w:ascii="ＭＳ Ｐ明朝" w:eastAsia="ＭＳ Ｐ明朝" w:hAnsi="ＭＳ Ｐ明朝"/>
                <w:spacing w:val="198"/>
                <w:fitText w:val="1512" w:id="-438661887"/>
              </w:rPr>
              <w:t>売上</w:t>
            </w:r>
            <w:r w:rsidRPr="000B6489">
              <w:rPr>
                <w:rFonts w:ascii="ＭＳ Ｐ明朝" w:eastAsia="ＭＳ Ｐ明朝" w:hAnsi="ＭＳ Ｐ明朝"/>
                <w:fitText w:val="1512" w:id="-438661887"/>
              </w:rPr>
              <w:t>高</w:t>
            </w:r>
          </w:p>
          <w:p w14:paraId="049B7533" w14:textId="63838528" w:rsidR="008232A2" w:rsidRPr="00026A1D" w:rsidRDefault="000B6489" w:rsidP="00B05633">
            <w:pPr>
              <w:jc w:val="center"/>
              <w:rPr>
                <w:rFonts w:hint="default"/>
              </w:rPr>
            </w:pPr>
            <w:r w:rsidRPr="006A7B06">
              <w:rPr>
                <w:spacing w:val="14"/>
                <w:fitText w:val="1512" w:id="-438661886"/>
              </w:rPr>
              <w:t>（直近年度</w:t>
            </w:r>
            <w:r w:rsidRPr="006A7B06">
              <w:rPr>
                <w:spacing w:val="-33"/>
                <w:fitText w:val="1512" w:id="-438661886"/>
              </w:rPr>
              <w:t>）</w:t>
            </w:r>
          </w:p>
        </w:tc>
        <w:tc>
          <w:tcPr>
            <w:tcW w:w="6847" w:type="dxa"/>
            <w:vAlign w:val="center"/>
          </w:tcPr>
          <w:p w14:paraId="5AEBE30B" w14:textId="24790FA8" w:rsidR="008232A2" w:rsidRPr="00026A1D" w:rsidRDefault="000B6489" w:rsidP="000B6489">
            <w:pPr>
              <w:jc w:val="center"/>
              <w:rPr>
                <w:rFonts w:hint="default"/>
              </w:rPr>
            </w:pPr>
            <w:r>
              <w:t xml:space="preserve">　　　　　　　　　</w:t>
            </w:r>
            <w:r w:rsidR="00854AC0" w:rsidRPr="00026A1D">
              <w:t>千円</w:t>
            </w:r>
          </w:p>
        </w:tc>
      </w:tr>
      <w:tr w:rsidR="008232A2" w:rsidRPr="00026A1D" w14:paraId="70009B1B" w14:textId="77777777" w:rsidTr="00B05633">
        <w:trPr>
          <w:trHeight w:val="850"/>
        </w:trPr>
        <w:tc>
          <w:tcPr>
            <w:tcW w:w="2215" w:type="dxa"/>
            <w:vAlign w:val="center"/>
          </w:tcPr>
          <w:p w14:paraId="7DD21901" w14:textId="7BBD4700" w:rsidR="008232A2" w:rsidRPr="00026A1D" w:rsidRDefault="000B6489" w:rsidP="00B05633">
            <w:pPr>
              <w:jc w:val="center"/>
              <w:rPr>
                <w:rFonts w:hint="default"/>
              </w:rPr>
            </w:pPr>
            <w:r w:rsidRPr="006A7B06">
              <w:rPr>
                <w:spacing w:val="39"/>
                <w:fitText w:val="1512" w:id="-438661885"/>
              </w:rPr>
              <w:t>本店所在</w:t>
            </w:r>
            <w:r w:rsidRPr="006A7B06">
              <w:rPr>
                <w:fitText w:val="1512" w:id="-438661885"/>
              </w:rPr>
              <w:t>地</w:t>
            </w:r>
          </w:p>
        </w:tc>
        <w:tc>
          <w:tcPr>
            <w:tcW w:w="6847" w:type="dxa"/>
          </w:tcPr>
          <w:p w14:paraId="00163BCB" w14:textId="77777777" w:rsidR="008232A2" w:rsidRPr="00026A1D" w:rsidRDefault="008232A2" w:rsidP="008232A2">
            <w:pPr>
              <w:jc w:val="right"/>
              <w:rPr>
                <w:rFonts w:hint="default"/>
              </w:rPr>
            </w:pPr>
          </w:p>
        </w:tc>
      </w:tr>
      <w:tr w:rsidR="008232A2" w:rsidRPr="00026A1D" w14:paraId="139E55CC" w14:textId="77777777" w:rsidTr="00B05633">
        <w:trPr>
          <w:trHeight w:val="850"/>
        </w:trPr>
        <w:tc>
          <w:tcPr>
            <w:tcW w:w="2215" w:type="dxa"/>
            <w:vAlign w:val="center"/>
          </w:tcPr>
          <w:p w14:paraId="624B5C22" w14:textId="5325D819" w:rsidR="008232A2" w:rsidRPr="00026A1D" w:rsidRDefault="000B6489" w:rsidP="00B05633">
            <w:pPr>
              <w:jc w:val="center"/>
              <w:rPr>
                <w:rFonts w:hint="default"/>
              </w:rPr>
            </w:pPr>
            <w:r>
              <w:t>会社従業員数</w:t>
            </w:r>
          </w:p>
        </w:tc>
        <w:tc>
          <w:tcPr>
            <w:tcW w:w="6847" w:type="dxa"/>
          </w:tcPr>
          <w:p w14:paraId="001A7F9D" w14:textId="77777777" w:rsidR="008232A2" w:rsidRPr="00026A1D" w:rsidRDefault="008232A2" w:rsidP="008232A2">
            <w:pPr>
              <w:jc w:val="right"/>
              <w:rPr>
                <w:rFonts w:hint="default"/>
              </w:rPr>
            </w:pPr>
          </w:p>
        </w:tc>
      </w:tr>
      <w:tr w:rsidR="00E53B96" w:rsidRPr="00026A1D" w14:paraId="56BF517E" w14:textId="77777777" w:rsidTr="00B05633">
        <w:trPr>
          <w:trHeight w:val="3288"/>
        </w:trPr>
        <w:tc>
          <w:tcPr>
            <w:tcW w:w="2215" w:type="dxa"/>
            <w:vAlign w:val="center"/>
          </w:tcPr>
          <w:p w14:paraId="3C4E2996" w14:textId="1CEBA4CB" w:rsidR="00854AC0" w:rsidRPr="00026A1D" w:rsidRDefault="000B6489" w:rsidP="00854AC0">
            <w:pPr>
              <w:jc w:val="center"/>
              <w:rPr>
                <w:rFonts w:ascii="ＭＳ Ｐ明朝" w:eastAsia="ＭＳ Ｐ明朝" w:hAnsi="ＭＳ Ｐ明朝" w:hint="default"/>
              </w:rPr>
            </w:pPr>
            <w:r w:rsidRPr="000B6489">
              <w:rPr>
                <w:rFonts w:ascii="ＭＳ Ｐ明朝" w:eastAsia="ＭＳ Ｐ明朝" w:hAnsi="ＭＳ Ｐ明朝"/>
                <w:spacing w:val="92"/>
                <w:fitText w:val="1512" w:id="-438661884"/>
              </w:rPr>
              <w:t>業務内</w:t>
            </w:r>
            <w:r w:rsidRPr="000B6489">
              <w:rPr>
                <w:rFonts w:ascii="ＭＳ Ｐ明朝" w:eastAsia="ＭＳ Ｐ明朝" w:hAnsi="ＭＳ Ｐ明朝"/>
                <w:fitText w:val="1512" w:id="-438661884"/>
              </w:rPr>
              <w:t>容</w:t>
            </w:r>
          </w:p>
        </w:tc>
        <w:tc>
          <w:tcPr>
            <w:tcW w:w="6847" w:type="dxa"/>
          </w:tcPr>
          <w:p w14:paraId="1D9E235C" w14:textId="77777777" w:rsidR="00854AC0" w:rsidRPr="00026A1D" w:rsidRDefault="00854AC0" w:rsidP="008232A2">
            <w:pPr>
              <w:jc w:val="right"/>
              <w:rPr>
                <w:rFonts w:hint="default"/>
              </w:rPr>
            </w:pPr>
          </w:p>
        </w:tc>
      </w:tr>
      <w:tr w:rsidR="00E53B96" w14:paraId="0DC6AF30" w14:textId="77777777" w:rsidTr="00B05633">
        <w:trPr>
          <w:trHeight w:val="1644"/>
        </w:trPr>
        <w:tc>
          <w:tcPr>
            <w:tcW w:w="2215" w:type="dxa"/>
            <w:vAlign w:val="center"/>
          </w:tcPr>
          <w:p w14:paraId="04A63D26" w14:textId="33608B05" w:rsidR="00E53B96" w:rsidRPr="00B05633" w:rsidRDefault="000B6489">
            <w:pPr>
              <w:jc w:val="center"/>
              <w:rPr>
                <w:rFonts w:hint="default"/>
              </w:rPr>
            </w:pPr>
            <w:r w:rsidRPr="000B6489">
              <w:rPr>
                <w:spacing w:val="92"/>
                <w:fitText w:val="1512" w:id="-438661883"/>
              </w:rPr>
              <w:t>特記事</w:t>
            </w:r>
            <w:r w:rsidRPr="000B6489">
              <w:rPr>
                <w:fitText w:val="1512" w:id="-438661883"/>
              </w:rPr>
              <w:t>項</w:t>
            </w:r>
          </w:p>
        </w:tc>
        <w:tc>
          <w:tcPr>
            <w:tcW w:w="6847" w:type="dxa"/>
          </w:tcPr>
          <w:p w14:paraId="78847D45" w14:textId="77777777" w:rsidR="00E53B96" w:rsidRPr="00B05633" w:rsidRDefault="00E53B96" w:rsidP="00B05633">
            <w:pPr>
              <w:rPr>
                <w:rFonts w:hint="default"/>
                <w:sz w:val="20"/>
              </w:rPr>
            </w:pPr>
            <w:r w:rsidRPr="00B05633">
              <w:rPr>
                <w:sz w:val="20"/>
              </w:rPr>
              <w:t>その他特記時事項があれば記載する。</w:t>
            </w:r>
          </w:p>
        </w:tc>
      </w:tr>
    </w:tbl>
    <w:p w14:paraId="0CDDBC62" w14:textId="24BCE314" w:rsidR="007C4321" w:rsidRDefault="00E53B96" w:rsidP="00B05633">
      <w:pPr>
        <w:jc w:val="left"/>
        <w:rPr>
          <w:rFonts w:hint="default"/>
        </w:rPr>
      </w:pPr>
      <w:r>
        <w:t>注１）会社の概要がわかる資料（会社案内等）を添付してください。</w:t>
      </w:r>
    </w:p>
    <w:sectPr w:rsidR="007C4321" w:rsidSect="00B05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021" w:gutter="0"/>
      <w:cols w:space="720"/>
      <w:docGrid w:type="linesAndChars" w:linePitch="437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E3145" w14:textId="77777777" w:rsidR="007C4321" w:rsidRDefault="002D6A3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D87EF20" w14:textId="77777777" w:rsidR="007C4321" w:rsidRDefault="002D6A3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0AF69" w14:textId="77777777" w:rsidR="007C4321" w:rsidRPr="006A7B06" w:rsidRDefault="007C4321" w:rsidP="006A7B06">
    <w:pPr>
      <w:pStyle w:val="a6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4B437" w14:textId="77777777" w:rsidR="007C4321" w:rsidRDefault="007C4321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36DCA" w14:textId="77777777" w:rsidR="006A7B06" w:rsidRDefault="006A7B06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42A1E" w14:textId="77777777" w:rsidR="007C4321" w:rsidRDefault="002D6A3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AEA78AE" w14:textId="77777777" w:rsidR="007C4321" w:rsidRDefault="002D6A3E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C0C95" w14:textId="77777777" w:rsidR="006A7B06" w:rsidRDefault="006A7B06">
    <w:pPr>
      <w:pStyle w:val="a4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248BB" w14:textId="77777777" w:rsidR="006A7B06" w:rsidRDefault="006A7B06">
    <w:pPr>
      <w:pStyle w:val="a4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6F703" w14:textId="77777777" w:rsidR="006A7B06" w:rsidRDefault="006A7B06">
    <w:pPr>
      <w:pStyle w:val="a4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31"/>
        </w:tabs>
        <w:ind w:left="480" w:hanging="48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72"/>
        </w:tabs>
        <w:ind w:left="120" w:hanging="12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79"/>
        </w:tabs>
        <w:ind w:left="627" w:hanging="375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876"/>
        </w:tabs>
        <w:ind w:left="624" w:hanging="1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368"/>
        </w:tabs>
        <w:ind w:left="1116" w:hanging="36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756" w:firstLine="252"/>
      </w:pPr>
    </w:lvl>
    <w:lvl w:ilvl="6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  <w:lvl w:ilvl="7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  <w:lvl w:ilvl="8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</w:abstractNum>
  <w:abstractNum w:abstractNumId="1" w15:restartNumberingAfterBreak="0">
    <w:nsid w:val="00000002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378"/>
        </w:tabs>
        <w:ind w:left="504" w:hanging="504"/>
      </w:p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252"/>
        </w:tabs>
        <w:ind w:left="504" w:hanging="504"/>
      </w:pPr>
      <w:rPr>
        <w:em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126"/>
  <w:hyphenationZone w:val="0"/>
  <w:drawingGridHorizontalSpacing w:val="444"/>
  <w:drawingGridVerticalSpacing w:val="4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3E"/>
    <w:rsid w:val="00026A1D"/>
    <w:rsid w:val="000A3E5C"/>
    <w:rsid w:val="000B6489"/>
    <w:rsid w:val="001354FC"/>
    <w:rsid w:val="002D6A3E"/>
    <w:rsid w:val="00344F7C"/>
    <w:rsid w:val="006A7B06"/>
    <w:rsid w:val="006B6635"/>
    <w:rsid w:val="00747239"/>
    <w:rsid w:val="007C4321"/>
    <w:rsid w:val="008232A2"/>
    <w:rsid w:val="0084248F"/>
    <w:rsid w:val="00854AC0"/>
    <w:rsid w:val="00A62652"/>
    <w:rsid w:val="00AA6169"/>
    <w:rsid w:val="00B05633"/>
    <w:rsid w:val="00CB5262"/>
    <w:rsid w:val="00CD150D"/>
    <w:rsid w:val="00E53B96"/>
    <w:rsid w:val="00F3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C4B7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8232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2A2"/>
    <w:rPr>
      <w:rFonts w:ascii="Times New Roman" w:hAnsi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8232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2A2"/>
    <w:rPr>
      <w:rFonts w:ascii="Times New Roman" w:hAnsi="Times New Roman"/>
      <w:color w:val="000000"/>
      <w:sz w:val="24"/>
    </w:rPr>
  </w:style>
  <w:style w:type="table" w:styleId="a8">
    <w:name w:val="Table Grid"/>
    <w:basedOn w:val="a1"/>
    <w:uiPriority w:val="39"/>
    <w:rsid w:val="00823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53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3B9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B66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B663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B6635"/>
    <w:rPr>
      <w:rFonts w:ascii="Times New Roman" w:hAnsi="Times New Roman"/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B66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B6635"/>
    <w:rPr>
      <w:rFonts w:ascii="Times New Roman" w:hAnsi="Times New Roman"/>
      <w:b/>
      <w:bCs/>
      <w:color w:val="000000"/>
      <w:sz w:val="24"/>
    </w:rPr>
  </w:style>
  <w:style w:type="paragraph" w:styleId="af0">
    <w:name w:val="Revision"/>
    <w:hidden/>
    <w:uiPriority w:val="99"/>
    <w:semiHidden/>
    <w:rsid w:val="001354FC"/>
    <w:rPr>
      <w:rFonts w:ascii="Times New Roman" w:hAnsi="Times New Roman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65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2026-05-28T02:02:00Z</dcterms:created>
  <dcterms:modified xsi:type="dcterms:W3CDTF">2026-05-28T02:02:00Z</dcterms:modified>
</cp:coreProperties>
</file>